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7A5B" w:rsidRDefault="00D77974">
      <w:pPr>
        <w:spacing w:before="15" w:line="220" w:lineRule="exact"/>
        <w:rPr>
          <w:sz w:val="22"/>
          <w:szCs w:val="22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3967480</wp:posOffset>
                </wp:positionH>
                <wp:positionV relativeFrom="page">
                  <wp:posOffset>8310245</wp:posOffset>
                </wp:positionV>
                <wp:extent cx="151130" cy="490855"/>
                <wp:effectExtent l="5080" t="4445" r="5715" b="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490855"/>
                          <a:chOff x="6248" y="13087"/>
                          <a:chExt cx="238" cy="773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6255" y="13094"/>
                            <a:ext cx="223" cy="223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223"/>
                              <a:gd name="T2" fmla="+- 0 13317 13094"/>
                              <a:gd name="T3" fmla="*/ 13317 h 223"/>
                              <a:gd name="T4" fmla="+- 0 6479 6255"/>
                              <a:gd name="T5" fmla="*/ T4 w 223"/>
                              <a:gd name="T6" fmla="+- 0 13317 13094"/>
                              <a:gd name="T7" fmla="*/ 13317 h 223"/>
                              <a:gd name="T8" fmla="+- 0 6479 6255"/>
                              <a:gd name="T9" fmla="*/ T8 w 223"/>
                              <a:gd name="T10" fmla="+- 0 13094 13094"/>
                              <a:gd name="T11" fmla="*/ 13094 h 223"/>
                              <a:gd name="T12" fmla="+- 0 6255 6255"/>
                              <a:gd name="T13" fmla="*/ T12 w 223"/>
                              <a:gd name="T14" fmla="+- 0 13094 13094"/>
                              <a:gd name="T15" fmla="*/ 13094 h 223"/>
                              <a:gd name="T16" fmla="+- 0 6255 6255"/>
                              <a:gd name="T17" fmla="*/ T16 w 223"/>
                              <a:gd name="T18" fmla="+- 0 13317 13094"/>
                              <a:gd name="T19" fmla="*/ 1331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6255" y="13363"/>
                            <a:ext cx="223" cy="223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223"/>
                              <a:gd name="T2" fmla="+- 0 13586 13363"/>
                              <a:gd name="T3" fmla="*/ 13586 h 223"/>
                              <a:gd name="T4" fmla="+- 0 6479 6255"/>
                              <a:gd name="T5" fmla="*/ T4 w 223"/>
                              <a:gd name="T6" fmla="+- 0 13586 13363"/>
                              <a:gd name="T7" fmla="*/ 13586 h 223"/>
                              <a:gd name="T8" fmla="+- 0 6479 6255"/>
                              <a:gd name="T9" fmla="*/ T8 w 223"/>
                              <a:gd name="T10" fmla="+- 0 13363 13363"/>
                              <a:gd name="T11" fmla="*/ 13363 h 223"/>
                              <a:gd name="T12" fmla="+- 0 6255 6255"/>
                              <a:gd name="T13" fmla="*/ T12 w 223"/>
                              <a:gd name="T14" fmla="+- 0 13363 13363"/>
                              <a:gd name="T15" fmla="*/ 13363 h 223"/>
                              <a:gd name="T16" fmla="+- 0 6255 6255"/>
                              <a:gd name="T17" fmla="*/ T16 w 223"/>
                              <a:gd name="T18" fmla="+- 0 13586 13363"/>
                              <a:gd name="T19" fmla="*/ 1358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6255" y="13629"/>
                            <a:ext cx="223" cy="223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223"/>
                              <a:gd name="T2" fmla="+- 0 13852 13629"/>
                              <a:gd name="T3" fmla="*/ 13852 h 223"/>
                              <a:gd name="T4" fmla="+- 0 6479 6255"/>
                              <a:gd name="T5" fmla="*/ T4 w 223"/>
                              <a:gd name="T6" fmla="+- 0 13852 13629"/>
                              <a:gd name="T7" fmla="*/ 13852 h 223"/>
                              <a:gd name="T8" fmla="+- 0 6479 6255"/>
                              <a:gd name="T9" fmla="*/ T8 w 223"/>
                              <a:gd name="T10" fmla="+- 0 13629 13629"/>
                              <a:gd name="T11" fmla="*/ 13629 h 223"/>
                              <a:gd name="T12" fmla="+- 0 6255 6255"/>
                              <a:gd name="T13" fmla="*/ T12 w 223"/>
                              <a:gd name="T14" fmla="+- 0 13629 13629"/>
                              <a:gd name="T15" fmla="*/ 13629 h 223"/>
                              <a:gd name="T16" fmla="+- 0 6255 6255"/>
                              <a:gd name="T17" fmla="*/ T16 w 223"/>
                              <a:gd name="T18" fmla="+- 0 13852 13629"/>
                              <a:gd name="T19" fmla="*/ 1385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D45AA5" id="Group 38" o:spid="_x0000_s1026" style="position:absolute;margin-left:312.4pt;margin-top:654.35pt;width:11.9pt;height:38.65pt;z-index:-251663360;mso-position-horizontal-relative:page;mso-position-vertical-relative:page" coordorigin="6248,13087" coordsize="238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">
                <v:shape id="Freeform 41" o:spid="_x0000_s1027" style="position:absolute;left:6255;top:13094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" path="m,223r224,l224,,,,,223xe" filled="f" strokeweight=".72pt">
                  <v:path arrowok="t" o:connecttype="custom" o:connectlocs="0,13317;224,13317;224,13094;0,13094;0,13317" o:connectangles="0,0,0,0,0"/>
                </v:shape>
                <v:shape id="Freeform 40" o:spid="_x0000_s1028" style="position:absolute;left:6255;top:13363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" path="m,223r224,l224,,,,,223xe" filled="f" strokeweight=".72pt">
                  <v:path arrowok="t" o:connecttype="custom" o:connectlocs="0,13586;224,13586;224,13363;0,13363;0,13586" o:connectangles="0,0,0,0,0"/>
                </v:shape>
                <v:shape id="Freeform 39" o:spid="_x0000_s1029" style="position:absolute;left:6255;top:13629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" path="m,223r224,l224,,,,,223xe" filled="f" strokeweight=".72pt">
                  <v:path arrowok="t" o:connecttype="custom" o:connectlocs="0,13852;224,13852;224,13629;0,13629;0,138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ge">
                  <wp:posOffset>8310245</wp:posOffset>
                </wp:positionV>
                <wp:extent cx="151130" cy="490855"/>
                <wp:effectExtent l="1270" t="4445" r="9525" b="0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490855"/>
                          <a:chOff x="962" y="13087"/>
                          <a:chExt cx="238" cy="773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970" y="13094"/>
                            <a:ext cx="223" cy="223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223"/>
                              <a:gd name="T2" fmla="+- 0 13317 13094"/>
                              <a:gd name="T3" fmla="*/ 13317 h 223"/>
                              <a:gd name="T4" fmla="+- 0 1193 970"/>
                              <a:gd name="T5" fmla="*/ T4 w 223"/>
                              <a:gd name="T6" fmla="+- 0 13317 13094"/>
                              <a:gd name="T7" fmla="*/ 13317 h 223"/>
                              <a:gd name="T8" fmla="+- 0 1193 970"/>
                              <a:gd name="T9" fmla="*/ T8 w 223"/>
                              <a:gd name="T10" fmla="+- 0 13094 13094"/>
                              <a:gd name="T11" fmla="*/ 13094 h 223"/>
                              <a:gd name="T12" fmla="+- 0 970 970"/>
                              <a:gd name="T13" fmla="*/ T12 w 223"/>
                              <a:gd name="T14" fmla="+- 0 13094 13094"/>
                              <a:gd name="T15" fmla="*/ 13094 h 223"/>
                              <a:gd name="T16" fmla="+- 0 970 970"/>
                              <a:gd name="T17" fmla="*/ T16 w 223"/>
                              <a:gd name="T18" fmla="+- 0 13317 13094"/>
                              <a:gd name="T19" fmla="*/ 1331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970" y="13363"/>
                            <a:ext cx="223" cy="223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223"/>
                              <a:gd name="T2" fmla="+- 0 13586 13363"/>
                              <a:gd name="T3" fmla="*/ 13586 h 223"/>
                              <a:gd name="T4" fmla="+- 0 1193 970"/>
                              <a:gd name="T5" fmla="*/ T4 w 223"/>
                              <a:gd name="T6" fmla="+- 0 13586 13363"/>
                              <a:gd name="T7" fmla="*/ 13586 h 223"/>
                              <a:gd name="T8" fmla="+- 0 1193 970"/>
                              <a:gd name="T9" fmla="*/ T8 w 223"/>
                              <a:gd name="T10" fmla="+- 0 13363 13363"/>
                              <a:gd name="T11" fmla="*/ 13363 h 223"/>
                              <a:gd name="T12" fmla="+- 0 970 970"/>
                              <a:gd name="T13" fmla="*/ T12 w 223"/>
                              <a:gd name="T14" fmla="+- 0 13363 13363"/>
                              <a:gd name="T15" fmla="*/ 13363 h 223"/>
                              <a:gd name="T16" fmla="+- 0 970 970"/>
                              <a:gd name="T17" fmla="*/ T16 w 223"/>
                              <a:gd name="T18" fmla="+- 0 13586 13363"/>
                              <a:gd name="T19" fmla="*/ 1358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970" y="13629"/>
                            <a:ext cx="223" cy="223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223"/>
                              <a:gd name="T2" fmla="+- 0 13852 13629"/>
                              <a:gd name="T3" fmla="*/ 13852 h 223"/>
                              <a:gd name="T4" fmla="+- 0 1193 970"/>
                              <a:gd name="T5" fmla="*/ T4 w 223"/>
                              <a:gd name="T6" fmla="+- 0 13852 13629"/>
                              <a:gd name="T7" fmla="*/ 13852 h 223"/>
                              <a:gd name="T8" fmla="+- 0 1193 970"/>
                              <a:gd name="T9" fmla="*/ T8 w 223"/>
                              <a:gd name="T10" fmla="+- 0 13629 13629"/>
                              <a:gd name="T11" fmla="*/ 13629 h 223"/>
                              <a:gd name="T12" fmla="+- 0 970 970"/>
                              <a:gd name="T13" fmla="*/ T12 w 223"/>
                              <a:gd name="T14" fmla="+- 0 13629 13629"/>
                              <a:gd name="T15" fmla="*/ 13629 h 223"/>
                              <a:gd name="T16" fmla="+- 0 970 970"/>
                              <a:gd name="T17" fmla="*/ T16 w 223"/>
                              <a:gd name="T18" fmla="+- 0 13852 13629"/>
                              <a:gd name="T19" fmla="*/ 1385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5A0260" id="Group 34" o:spid="_x0000_s1026" style="position:absolute;margin-left:48.1pt;margin-top:654.35pt;width:11.9pt;height:38.65pt;z-index:-251664384;mso-position-horizontal-relative:page;mso-position-vertical-relative:page" coordorigin="962,13087" coordsize="238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">
                <v:shape id="Freeform 37" o:spid="_x0000_s1027" style="position:absolute;left:970;top:13094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" path="m,223r223,l223,,,,,223xe" filled="f" strokeweight=".72pt">
                  <v:path arrowok="t" o:connecttype="custom" o:connectlocs="0,13317;223,13317;223,13094;0,13094;0,13317" o:connectangles="0,0,0,0,0"/>
                </v:shape>
                <v:shape id="Freeform 36" o:spid="_x0000_s1028" style="position:absolute;left:970;top:13363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" path="m,223r223,l223,,,,,223xe" filled="f" strokeweight=".72pt">
                  <v:path arrowok="t" o:connecttype="custom" o:connectlocs="0,13586;223,13586;223,13363;0,13363;0,13586" o:connectangles="0,0,0,0,0"/>
                </v:shape>
                <v:shape id="Freeform 35" o:spid="_x0000_s1029" style="position:absolute;left:970;top:13629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" path="m,223r223,l223,,,,,223xe" filled="f" strokeweight=".72pt">
                  <v:path arrowok="t" o:connecttype="custom" o:connectlocs="0,13852;223,13852;223,13629;0,13629;0,13852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9"/>
        <w:gridCol w:w="5173"/>
      </w:tblGrid>
      <w:tr w:rsidR="00027A5B">
        <w:trPr>
          <w:trHeight w:hRule="exact" w:val="386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27A5B" w:rsidRDefault="00DA531A">
            <w:pPr>
              <w:spacing w:line="360" w:lineRule="exact"/>
              <w:ind w:left="2659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pacing w:val="-3"/>
                <w:sz w:val="32"/>
                <w:szCs w:val="32"/>
              </w:rPr>
              <w:t>C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o</w:t>
            </w:r>
            <w:r>
              <w:rPr>
                <w:rFonts w:ascii="Cambria" w:eastAsia="Cambria" w:hAnsi="Cambria" w:cs="Cambria"/>
                <w:b/>
                <w:spacing w:val="2"/>
                <w:sz w:val="32"/>
                <w:szCs w:val="32"/>
              </w:rPr>
              <w:t>m</w:t>
            </w:r>
            <w:r>
              <w:rPr>
                <w:rFonts w:ascii="Cambria" w:eastAsia="Cambria" w:hAnsi="Cambria" w:cs="Cambria"/>
                <w:b/>
                <w:spacing w:val="-1"/>
                <w:sz w:val="32"/>
                <w:szCs w:val="32"/>
              </w:rPr>
              <w:t>p</w:t>
            </w:r>
            <w:r>
              <w:rPr>
                <w:rFonts w:ascii="Cambria" w:eastAsia="Cambria" w:hAnsi="Cambria" w:cs="Cambria"/>
                <w:b/>
                <w:spacing w:val="-5"/>
                <w:sz w:val="32"/>
                <w:szCs w:val="32"/>
              </w:rPr>
              <w:t>r</w:t>
            </w:r>
            <w:r>
              <w:rPr>
                <w:rFonts w:ascii="Cambria" w:eastAsia="Cambria" w:hAnsi="Cambria" w:cs="Cambria"/>
                <w:b/>
                <w:spacing w:val="3"/>
                <w:sz w:val="32"/>
                <w:szCs w:val="3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sz w:val="32"/>
                <w:szCs w:val="32"/>
              </w:rPr>
              <w:t>h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en</w:t>
            </w:r>
            <w:r>
              <w:rPr>
                <w:rFonts w:ascii="Cambria" w:eastAsia="Cambria" w:hAnsi="Cambria" w:cs="Cambria"/>
                <w:b/>
                <w:spacing w:val="2"/>
                <w:sz w:val="32"/>
                <w:szCs w:val="32"/>
              </w:rPr>
              <w:t>s</w:t>
            </w:r>
            <w:r>
              <w:rPr>
                <w:rFonts w:ascii="Cambria" w:eastAsia="Cambria" w:hAnsi="Cambria" w:cs="Cambria"/>
                <w:b/>
                <w:spacing w:val="-9"/>
                <w:sz w:val="32"/>
                <w:szCs w:val="32"/>
              </w:rPr>
              <w:t>iv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e</w:t>
            </w:r>
            <w:r>
              <w:rPr>
                <w:rFonts w:ascii="Cambria" w:eastAsia="Cambria" w:hAnsi="Cambria" w:cs="Cambria"/>
                <w:b/>
                <w:spacing w:val="-21"/>
                <w:sz w:val="32"/>
                <w:szCs w:val="3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G</w:t>
            </w:r>
            <w:r>
              <w:rPr>
                <w:rFonts w:ascii="Cambria" w:eastAsia="Cambria" w:hAnsi="Cambria" w:cs="Cambria"/>
                <w:b/>
                <w:spacing w:val="1"/>
                <w:sz w:val="32"/>
                <w:szCs w:val="32"/>
              </w:rPr>
              <w:t>e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riatric</w:t>
            </w:r>
            <w:r>
              <w:rPr>
                <w:rFonts w:ascii="Cambria" w:eastAsia="Cambria" w:hAnsi="Cambria" w:cs="Cambria"/>
                <w:b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Asses</w:t>
            </w:r>
            <w:r>
              <w:rPr>
                <w:rFonts w:ascii="Cambria" w:eastAsia="Cambria" w:hAnsi="Cambria" w:cs="Cambria"/>
                <w:b/>
                <w:spacing w:val="3"/>
                <w:sz w:val="32"/>
                <w:szCs w:val="32"/>
              </w:rPr>
              <w:t>s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ment</w:t>
            </w:r>
          </w:p>
        </w:tc>
      </w:tr>
      <w:tr w:rsidR="00027A5B">
        <w:trPr>
          <w:trHeight w:hRule="exact" w:val="278"/>
        </w:trPr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ssme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Date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Acc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547"/>
        </w:trPr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mary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83"/>
        </w:trPr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t:</w:t>
            </w:r>
          </w:p>
        </w:tc>
      </w:tr>
      <w:tr w:rsidR="00027A5B">
        <w:trPr>
          <w:trHeight w:hRule="exact" w:val="273"/>
        </w:trPr>
        <w:tc>
          <w:tcPr>
            <w:tcW w:w="1079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</w:tr>
      <w:tr w:rsidR="00027A5B">
        <w:trPr>
          <w:trHeight w:hRule="exact" w:val="1085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Sou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88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546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5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</w:tc>
      </w:tr>
      <w:tr w:rsidR="00027A5B">
        <w:trPr>
          <w:trHeight w:hRule="exact" w:val="819"/>
        </w:trPr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Spo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andedne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81"/>
        </w:trPr>
        <w:tc>
          <w:tcPr>
            <w:tcW w:w="1079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before="4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upa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Durati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547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i.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pou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i.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apa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1083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spacing w:before="1"/>
              <w:ind w:left="352" w:right="84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Suppo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816"/>
        </w:trPr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ney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547"/>
        </w:trPr>
        <w:tc>
          <w:tcPr>
            <w:tcW w:w="1079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 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lin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</w:tr>
      <w:tr w:rsidR="00027A5B">
        <w:trPr>
          <w:trHeight w:hRule="exact" w:val="2698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han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did 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han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i.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adua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ks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adua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plate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b/>
                <w:spacing w:val="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 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027A5B" w:rsidRDefault="00027A5B">
            <w:pPr>
              <w:spacing w:line="200" w:lineRule="exact"/>
            </w:pPr>
          </w:p>
          <w:p w:rsidR="00027A5B" w:rsidRDefault="00027A5B">
            <w:pPr>
              <w:spacing w:line="200" w:lineRule="exact"/>
            </w:pPr>
          </w:p>
          <w:p w:rsidR="00027A5B" w:rsidRDefault="00027A5B">
            <w:pPr>
              <w:spacing w:line="200" w:lineRule="exact"/>
            </w:pPr>
          </w:p>
          <w:p w:rsidR="00027A5B" w:rsidRDefault="00027A5B">
            <w:pPr>
              <w:spacing w:line="200" w:lineRule="exact"/>
            </w:pPr>
          </w:p>
          <w:p w:rsidR="00027A5B" w:rsidRDefault="00027A5B">
            <w:pPr>
              <w:spacing w:before="16" w:line="260" w:lineRule="exact"/>
              <w:rPr>
                <w:sz w:val="26"/>
                <w:szCs w:val="26"/>
              </w:rPr>
            </w:pP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027A5B" w:rsidRDefault="00DA531A">
            <w:pPr>
              <w:spacing w:before="1"/>
              <w:ind w:left="537" w:right="243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                                                                 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disease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                                                                   </w:t>
            </w:r>
            <w:r>
              <w:rPr>
                <w:rFonts w:ascii="Calibri" w:eastAsia="Calibri" w:hAnsi="Calibri" w:cs="Calibri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acy</w:t>
            </w:r>
          </w:p>
        </w:tc>
      </w:tr>
    </w:tbl>
    <w:p w:rsidR="00027A5B" w:rsidRDefault="00027A5B">
      <w:pPr>
        <w:sectPr w:rsidR="00027A5B">
          <w:headerReference w:type="default" r:id="rId8"/>
          <w:footerReference w:type="default" r:id="rId9"/>
          <w:pgSz w:w="12240" w:h="15840"/>
          <w:pgMar w:top="2340" w:right="580" w:bottom="280" w:left="580" w:header="720" w:footer="1356" w:gutter="0"/>
          <w:pgNumType w:start="1"/>
          <w:cols w:space="720"/>
        </w:sectPr>
      </w:pPr>
    </w:p>
    <w:p w:rsidR="00027A5B" w:rsidRDefault="00D77974">
      <w:pPr>
        <w:spacing w:before="15" w:line="220" w:lineRule="exact"/>
        <w:rPr>
          <w:sz w:val="22"/>
          <w:szCs w:val="22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3967480</wp:posOffset>
                </wp:positionH>
                <wp:positionV relativeFrom="page">
                  <wp:posOffset>1652270</wp:posOffset>
                </wp:positionV>
                <wp:extent cx="151130" cy="492125"/>
                <wp:effectExtent l="5080" t="4445" r="5715" b="825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492125"/>
                          <a:chOff x="6248" y="2602"/>
                          <a:chExt cx="238" cy="775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6255" y="2609"/>
                            <a:ext cx="223" cy="223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223"/>
                              <a:gd name="T2" fmla="+- 0 2832 2609"/>
                              <a:gd name="T3" fmla="*/ 2832 h 223"/>
                              <a:gd name="T4" fmla="+- 0 6479 6255"/>
                              <a:gd name="T5" fmla="*/ T4 w 223"/>
                              <a:gd name="T6" fmla="+- 0 2832 2609"/>
                              <a:gd name="T7" fmla="*/ 2832 h 223"/>
                              <a:gd name="T8" fmla="+- 0 6479 6255"/>
                              <a:gd name="T9" fmla="*/ T8 w 223"/>
                              <a:gd name="T10" fmla="+- 0 2609 2609"/>
                              <a:gd name="T11" fmla="*/ 2609 h 223"/>
                              <a:gd name="T12" fmla="+- 0 6255 6255"/>
                              <a:gd name="T13" fmla="*/ T12 w 223"/>
                              <a:gd name="T14" fmla="+- 0 2609 2609"/>
                              <a:gd name="T15" fmla="*/ 2609 h 223"/>
                              <a:gd name="T16" fmla="+- 0 6255 6255"/>
                              <a:gd name="T17" fmla="*/ T16 w 223"/>
                              <a:gd name="T18" fmla="+- 0 2832 2609"/>
                              <a:gd name="T19" fmla="*/ 283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2"/>
                        <wps:cNvSpPr>
                          <a:spLocks/>
                        </wps:cNvSpPr>
                        <wps:spPr bwMode="auto">
                          <a:xfrm>
                            <a:off x="6255" y="2878"/>
                            <a:ext cx="223" cy="223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223"/>
                              <a:gd name="T2" fmla="+- 0 3101 2878"/>
                              <a:gd name="T3" fmla="*/ 3101 h 223"/>
                              <a:gd name="T4" fmla="+- 0 6479 6255"/>
                              <a:gd name="T5" fmla="*/ T4 w 223"/>
                              <a:gd name="T6" fmla="+- 0 3101 2878"/>
                              <a:gd name="T7" fmla="*/ 3101 h 223"/>
                              <a:gd name="T8" fmla="+- 0 6479 6255"/>
                              <a:gd name="T9" fmla="*/ T8 w 223"/>
                              <a:gd name="T10" fmla="+- 0 2878 2878"/>
                              <a:gd name="T11" fmla="*/ 2878 h 223"/>
                              <a:gd name="T12" fmla="+- 0 6255 6255"/>
                              <a:gd name="T13" fmla="*/ T12 w 223"/>
                              <a:gd name="T14" fmla="+- 0 2878 2878"/>
                              <a:gd name="T15" fmla="*/ 2878 h 223"/>
                              <a:gd name="T16" fmla="+- 0 6255 6255"/>
                              <a:gd name="T17" fmla="*/ T16 w 223"/>
                              <a:gd name="T18" fmla="+- 0 3101 2878"/>
                              <a:gd name="T19" fmla="*/ 310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6255" y="3147"/>
                            <a:ext cx="223" cy="223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223"/>
                              <a:gd name="T2" fmla="+- 0 3370 3147"/>
                              <a:gd name="T3" fmla="*/ 3370 h 223"/>
                              <a:gd name="T4" fmla="+- 0 6479 6255"/>
                              <a:gd name="T5" fmla="*/ T4 w 223"/>
                              <a:gd name="T6" fmla="+- 0 3370 3147"/>
                              <a:gd name="T7" fmla="*/ 3370 h 223"/>
                              <a:gd name="T8" fmla="+- 0 6479 6255"/>
                              <a:gd name="T9" fmla="*/ T8 w 223"/>
                              <a:gd name="T10" fmla="+- 0 3147 3147"/>
                              <a:gd name="T11" fmla="*/ 3147 h 223"/>
                              <a:gd name="T12" fmla="+- 0 6255 6255"/>
                              <a:gd name="T13" fmla="*/ T12 w 223"/>
                              <a:gd name="T14" fmla="+- 0 3147 3147"/>
                              <a:gd name="T15" fmla="*/ 3147 h 223"/>
                              <a:gd name="T16" fmla="+- 0 6255 6255"/>
                              <a:gd name="T17" fmla="*/ T16 w 223"/>
                              <a:gd name="T18" fmla="+- 0 3370 3147"/>
                              <a:gd name="T19" fmla="*/ 337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641AD1" id="Group 30" o:spid="_x0000_s1026" style="position:absolute;margin-left:312.4pt;margin-top:130.1pt;width:11.9pt;height:38.75pt;z-index:-251661312;mso-position-horizontal-relative:page;mso-position-vertical-relative:page" coordorigin="6248,2602" coordsize="238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">
                <v:shape id="Freeform 33" o:spid="_x0000_s1027" style="position:absolute;left:6255;top:2609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" path="m,223r224,l224,,,,,223xe" filled="f" strokeweight=".72pt">
                  <v:path arrowok="t" o:connecttype="custom" o:connectlocs="0,2832;224,2832;224,2609;0,2609;0,2832" o:connectangles="0,0,0,0,0"/>
                </v:shape>
                <v:shape id="Freeform 32" o:spid="_x0000_s1028" style="position:absolute;left:6255;top:287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" path="m,223r224,l224,,,,,223xe" filled="f" strokeweight=".72pt">
                  <v:path arrowok="t" o:connecttype="custom" o:connectlocs="0,3101;224,3101;224,2878;0,2878;0,3101" o:connectangles="0,0,0,0,0"/>
                </v:shape>
                <v:shape id="Freeform 31" o:spid="_x0000_s1029" style="position:absolute;left:6255;top:3147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" path="m,223r224,l224,,,,,223xe" filled="f" strokeweight=".72pt">
                  <v:path arrowok="t" o:connecttype="custom" o:connectlocs="0,3370;224,3370;224,3147;0,3147;0,337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ge">
                  <wp:posOffset>1652270</wp:posOffset>
                </wp:positionV>
                <wp:extent cx="151130" cy="492125"/>
                <wp:effectExtent l="1270" t="4445" r="9525" b="8255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492125"/>
                          <a:chOff x="962" y="2602"/>
                          <a:chExt cx="238" cy="775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970" y="2609"/>
                            <a:ext cx="223" cy="223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223"/>
                              <a:gd name="T2" fmla="+- 0 2832 2609"/>
                              <a:gd name="T3" fmla="*/ 2832 h 223"/>
                              <a:gd name="T4" fmla="+- 0 1193 970"/>
                              <a:gd name="T5" fmla="*/ T4 w 223"/>
                              <a:gd name="T6" fmla="+- 0 2832 2609"/>
                              <a:gd name="T7" fmla="*/ 2832 h 223"/>
                              <a:gd name="T8" fmla="+- 0 1193 970"/>
                              <a:gd name="T9" fmla="*/ T8 w 223"/>
                              <a:gd name="T10" fmla="+- 0 2609 2609"/>
                              <a:gd name="T11" fmla="*/ 2609 h 223"/>
                              <a:gd name="T12" fmla="+- 0 970 970"/>
                              <a:gd name="T13" fmla="*/ T12 w 223"/>
                              <a:gd name="T14" fmla="+- 0 2609 2609"/>
                              <a:gd name="T15" fmla="*/ 2609 h 223"/>
                              <a:gd name="T16" fmla="+- 0 970 970"/>
                              <a:gd name="T17" fmla="*/ T16 w 223"/>
                              <a:gd name="T18" fmla="+- 0 2832 2609"/>
                              <a:gd name="T19" fmla="*/ 283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970" y="2878"/>
                            <a:ext cx="223" cy="223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223"/>
                              <a:gd name="T2" fmla="+- 0 3101 2878"/>
                              <a:gd name="T3" fmla="*/ 3101 h 223"/>
                              <a:gd name="T4" fmla="+- 0 1193 970"/>
                              <a:gd name="T5" fmla="*/ T4 w 223"/>
                              <a:gd name="T6" fmla="+- 0 3101 2878"/>
                              <a:gd name="T7" fmla="*/ 3101 h 223"/>
                              <a:gd name="T8" fmla="+- 0 1193 970"/>
                              <a:gd name="T9" fmla="*/ T8 w 223"/>
                              <a:gd name="T10" fmla="+- 0 2878 2878"/>
                              <a:gd name="T11" fmla="*/ 2878 h 223"/>
                              <a:gd name="T12" fmla="+- 0 970 970"/>
                              <a:gd name="T13" fmla="*/ T12 w 223"/>
                              <a:gd name="T14" fmla="+- 0 2878 2878"/>
                              <a:gd name="T15" fmla="*/ 2878 h 223"/>
                              <a:gd name="T16" fmla="+- 0 970 970"/>
                              <a:gd name="T17" fmla="*/ T16 w 223"/>
                              <a:gd name="T18" fmla="+- 0 3101 2878"/>
                              <a:gd name="T19" fmla="*/ 310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970" y="3147"/>
                            <a:ext cx="223" cy="223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223"/>
                              <a:gd name="T2" fmla="+- 0 3370 3147"/>
                              <a:gd name="T3" fmla="*/ 3370 h 223"/>
                              <a:gd name="T4" fmla="+- 0 1193 970"/>
                              <a:gd name="T5" fmla="*/ T4 w 223"/>
                              <a:gd name="T6" fmla="+- 0 3370 3147"/>
                              <a:gd name="T7" fmla="*/ 3370 h 223"/>
                              <a:gd name="T8" fmla="+- 0 1193 970"/>
                              <a:gd name="T9" fmla="*/ T8 w 223"/>
                              <a:gd name="T10" fmla="+- 0 3147 3147"/>
                              <a:gd name="T11" fmla="*/ 3147 h 223"/>
                              <a:gd name="T12" fmla="+- 0 970 970"/>
                              <a:gd name="T13" fmla="*/ T12 w 223"/>
                              <a:gd name="T14" fmla="+- 0 3147 3147"/>
                              <a:gd name="T15" fmla="*/ 3147 h 223"/>
                              <a:gd name="T16" fmla="+- 0 970 970"/>
                              <a:gd name="T17" fmla="*/ T16 w 223"/>
                              <a:gd name="T18" fmla="+- 0 3370 3147"/>
                              <a:gd name="T19" fmla="*/ 337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1D010C" id="Group 26" o:spid="_x0000_s1026" style="position:absolute;margin-left:48.1pt;margin-top:130.1pt;width:11.9pt;height:38.75pt;z-index:-251662336;mso-position-horizontal-relative:page;mso-position-vertical-relative:page" coordorigin="962,2602" coordsize="238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">
                <v:shape id="Freeform 29" o:spid="_x0000_s1027" style="position:absolute;left:970;top:2609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" path="m,223r223,l223,,,,,223xe" filled="f" strokeweight=".72pt">
                  <v:path arrowok="t" o:connecttype="custom" o:connectlocs="0,2832;223,2832;223,2609;0,2609;0,2832" o:connectangles="0,0,0,0,0"/>
                </v:shape>
                <v:shape id="Freeform 28" o:spid="_x0000_s1028" style="position:absolute;left:970;top:287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" path="m,223r223,l223,,,,,223xe" filled="f" strokeweight=".72pt">
                  <v:path arrowok="t" o:connecttype="custom" o:connectlocs="0,3101;223,3101;223,2878;0,2878;0,3101" o:connectangles="0,0,0,0,0"/>
                </v:shape>
                <v:shape id="Freeform 27" o:spid="_x0000_s1029" style="position:absolute;left:970;top:3147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" path="m,223r223,l223,,,,,223xe" filled="f" strokeweight=".72pt">
                  <v:path arrowok="t" o:connecttype="custom" o:connectlocs="0,3370;223,3370;223,3147;0,3147;0,3370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4599"/>
        <w:gridCol w:w="4597"/>
      </w:tblGrid>
      <w:tr w:rsidR="00027A5B">
        <w:trPr>
          <w:trHeight w:hRule="exact" w:val="816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5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BMI                                                                            </w:t>
            </w:r>
            <w:r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lf-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health</w:t>
            </w:r>
          </w:p>
          <w:p w:rsidR="00027A5B" w:rsidRDefault="00DA531A">
            <w:pPr>
              <w:ind w:left="5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                                                              </w:t>
            </w:r>
            <w:r>
              <w:rPr>
                <w:rFonts w:ascii="Calibri" w:eastAsia="Calibri" w:hAnsi="Calibri" w:cs="Calibri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  <w:p w:rsidR="00027A5B" w:rsidRDefault="00DA531A">
            <w:pPr>
              <w:ind w:left="5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                                                                       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816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  <w:p w:rsidR="00027A5B" w:rsidRDefault="00DA531A">
            <w:pPr>
              <w:ind w:left="102" w:righ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ndependen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P=a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=a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DP=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ependen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=d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ependen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st)</w:t>
            </w:r>
          </w:p>
        </w:tc>
      </w:tr>
      <w:tr w:rsidR="00027A5B">
        <w:trPr>
          <w:trHeight w:hRule="exact" w:val="274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 D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</w:tr>
      <w:tr w:rsidR="00027A5B">
        <w:trPr>
          <w:trHeight w:hRule="exact" w:val="283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ind w:left="1597" w:right="159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ind w:left="1551" w:right="15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9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Mob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86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69"/>
        </w:trPr>
        <w:tc>
          <w:tcPr>
            <w:tcW w:w="1079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</w:tr>
      <w:tr w:rsidR="00027A5B">
        <w:trPr>
          <w:trHeight w:hRule="exact" w:val="283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ind w:left="1597" w:right="159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ind w:left="1551" w:right="15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547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Shopp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54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aund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eep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Fin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816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mal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mal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Suppo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547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obb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83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se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4"/>
        </w:trPr>
        <w:tc>
          <w:tcPr>
            <w:tcW w:w="1079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</w:tr>
      <w:tr w:rsidR="00027A5B">
        <w:trPr>
          <w:trHeight w:hRule="exact" w:val="1577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(i.e.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vs.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LT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memo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y,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cu</w:t>
            </w:r>
            <w:r>
              <w:rPr>
                <w:rFonts w:ascii="Calibri" w:eastAsia="Calibri" w:hAnsi="Calibri" w:cs="Calibri"/>
                <w:i/>
                <w:position w:val="1"/>
              </w:rPr>
              <w:t>lti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position w:val="1"/>
              </w:rPr>
              <w:t>ility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mu</w:t>
            </w:r>
            <w:r>
              <w:rPr>
                <w:rFonts w:ascii="Calibri" w:eastAsia="Calibri" w:hAnsi="Calibri" w:cs="Calibri"/>
                <w:i/>
                <w:position w:val="1"/>
              </w:rPr>
              <w:t>ltit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k)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ry</w:t>
            </w:r>
          </w:p>
          <w:p w:rsidR="00027A5B" w:rsidRDefault="00DA531A">
            <w:pPr>
              <w:spacing w:before="3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of</w:t>
            </w:r>
            <w:r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on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i/>
              </w:rPr>
              <w:t>et</w:t>
            </w:r>
            <w:r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(i.e.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adua</w:t>
            </w:r>
            <w:r>
              <w:rPr>
                <w:rFonts w:ascii="Calibri" w:eastAsia="Calibri" w:hAnsi="Calibri" w:cs="Calibri"/>
                <w:i/>
              </w:rPr>
              <w:t>l,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up</w:t>
            </w:r>
            <w:r>
              <w:rPr>
                <w:rFonts w:ascii="Calibri" w:eastAsia="Calibri" w:hAnsi="Calibri" w:cs="Calibri"/>
                <w:i/>
              </w:rPr>
              <w:t>t)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i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pro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i/>
              </w:rPr>
              <w:t>re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ss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i/>
              </w:rPr>
              <w:t>on</w:t>
            </w:r>
            <w:r>
              <w:rPr>
                <w:rFonts w:ascii="Calibri" w:eastAsia="Calibri" w:hAnsi="Calibri" w:cs="Calibri"/>
                <w:b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(i.e.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moo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flu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ua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ng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st</w:t>
            </w:r>
            <w:r>
              <w:rPr>
                <w:rFonts w:ascii="Calibri" w:eastAsia="Calibri" w:hAnsi="Calibri" w:cs="Calibri"/>
                <w:i/>
                <w:spacing w:val="1"/>
              </w:rPr>
              <w:t>ep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)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of</w:t>
            </w:r>
            <w:r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cogn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i/>
              </w:rPr>
              <w:t>tive</w:t>
            </w:r>
            <w:r>
              <w:rPr>
                <w:rFonts w:ascii="Calibri" w:eastAsia="Calibri" w:hAnsi="Calibri" w:cs="Calibri"/>
                <w:b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i/>
              </w:rPr>
              <w:t>mp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i/>
              </w:rPr>
              <w:t>rm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</w:rPr>
              <w:t>nt:</w:t>
            </w:r>
          </w:p>
        </w:tc>
      </w:tr>
    </w:tbl>
    <w:p w:rsidR="00027A5B" w:rsidRDefault="00027A5B">
      <w:pPr>
        <w:sectPr w:rsidR="00027A5B">
          <w:pgSz w:w="12240" w:h="15840"/>
          <w:pgMar w:top="2340" w:right="580" w:bottom="280" w:left="580" w:header="720" w:footer="1356" w:gutter="0"/>
          <w:cols w:space="720"/>
        </w:sectPr>
      </w:pPr>
    </w:p>
    <w:p w:rsidR="00027A5B" w:rsidRDefault="00027A5B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2"/>
      </w:tblGrid>
      <w:tr w:rsidR="00027A5B">
        <w:trPr>
          <w:trHeight w:hRule="exact" w:val="2158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 w:right="887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mpt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77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924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852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Wo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704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peop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682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161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SMMS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83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hone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Moo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</w:tr>
      <w:tr w:rsidR="00027A5B">
        <w:trPr>
          <w:trHeight w:hRule="exact" w:val="1889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 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/i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027A5B">
            <w:pPr>
              <w:spacing w:before="9" w:line="260" w:lineRule="exact"/>
              <w:rPr>
                <w:sz w:val="26"/>
                <w:szCs w:val="26"/>
              </w:rPr>
            </w:pP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ften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027A5B" w:rsidRDefault="00027A5B">
            <w:pPr>
              <w:spacing w:before="9" w:line="260" w:lineRule="exact"/>
              <w:rPr>
                <w:sz w:val="26"/>
                <w:szCs w:val="26"/>
              </w:rPr>
            </w:pP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mpt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027A5B">
            <w:pPr>
              <w:spacing w:before="7" w:line="260" w:lineRule="exact"/>
              <w:rPr>
                <w:sz w:val="26"/>
                <w:szCs w:val="26"/>
              </w:rPr>
            </w:pP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?</w:t>
            </w:r>
          </w:p>
        </w:tc>
      </w:tr>
      <w:tr w:rsidR="00027A5B">
        <w:trPr>
          <w:trHeight w:hRule="exact" w:val="3233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APS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(c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mpleted if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cerns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ied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97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teres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spacing w:before="1"/>
              <w:ind w:left="352" w:right="9660" w:hanging="2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 Act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1085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 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(c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mpl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ted if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 xml:space="preserve">tal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ositi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IGEC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yiel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≥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99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</w:tbl>
    <w:p w:rsidR="00027A5B" w:rsidRDefault="00027A5B">
      <w:pPr>
        <w:sectPr w:rsidR="00027A5B">
          <w:pgSz w:w="12240" w:h="15840"/>
          <w:pgMar w:top="2340" w:right="580" w:bottom="280" w:left="580" w:header="720" w:footer="1356" w:gutter="0"/>
          <w:cols w:space="720"/>
        </w:sectPr>
      </w:pPr>
    </w:p>
    <w:p w:rsidR="00027A5B" w:rsidRDefault="00D77974">
      <w:pPr>
        <w:spacing w:before="15" w:line="220" w:lineRule="exact"/>
        <w:rPr>
          <w:sz w:val="22"/>
          <w:szCs w:val="22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5089525</wp:posOffset>
                </wp:positionH>
                <wp:positionV relativeFrom="page">
                  <wp:posOffset>4077335</wp:posOffset>
                </wp:positionV>
                <wp:extent cx="141605" cy="141605"/>
                <wp:effectExtent l="12700" t="10160" r="7620" b="1016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8015" y="6421"/>
                          <a:chExt cx="223" cy="223"/>
                        </a:xfrm>
                      </wpg:grpSpPr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8015" y="6421"/>
                            <a:ext cx="223" cy="223"/>
                          </a:xfrm>
                          <a:custGeom>
                            <a:avLst/>
                            <a:gdLst>
                              <a:gd name="T0" fmla="+- 0 8015 8015"/>
                              <a:gd name="T1" fmla="*/ T0 w 223"/>
                              <a:gd name="T2" fmla="+- 0 6644 6421"/>
                              <a:gd name="T3" fmla="*/ 6644 h 223"/>
                              <a:gd name="T4" fmla="+- 0 8238 8015"/>
                              <a:gd name="T5" fmla="*/ T4 w 223"/>
                              <a:gd name="T6" fmla="+- 0 6644 6421"/>
                              <a:gd name="T7" fmla="*/ 6644 h 223"/>
                              <a:gd name="T8" fmla="+- 0 8238 8015"/>
                              <a:gd name="T9" fmla="*/ T8 w 223"/>
                              <a:gd name="T10" fmla="+- 0 6421 6421"/>
                              <a:gd name="T11" fmla="*/ 6421 h 223"/>
                              <a:gd name="T12" fmla="+- 0 8015 8015"/>
                              <a:gd name="T13" fmla="*/ T12 w 223"/>
                              <a:gd name="T14" fmla="+- 0 6421 6421"/>
                              <a:gd name="T15" fmla="*/ 6421 h 223"/>
                              <a:gd name="T16" fmla="+- 0 8015 8015"/>
                              <a:gd name="T17" fmla="*/ T16 w 223"/>
                              <a:gd name="T18" fmla="+- 0 6644 6421"/>
                              <a:gd name="T19" fmla="*/ 664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46CB5E" id="Group 24" o:spid="_x0000_s1026" style="position:absolute;margin-left:400.75pt;margin-top:321.05pt;width:11.15pt;height:11.15pt;z-index:-251655168;mso-position-horizontal-relative:page;mso-position-vertical-relative:page" coordorigin="8015,642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">
                <v:shape id="Freeform 25" o:spid="_x0000_s1027" style="position:absolute;left:8015;top:6421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" path="m,223r223,l223,,,,,223xe" filled="f" strokeweight=".72pt">
                  <v:path arrowok="t" o:connecttype="custom" o:connectlocs="0,6644;223,6644;223,6421;0,6421;0,66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2851785</wp:posOffset>
                </wp:positionH>
                <wp:positionV relativeFrom="page">
                  <wp:posOffset>4077335</wp:posOffset>
                </wp:positionV>
                <wp:extent cx="141605" cy="141605"/>
                <wp:effectExtent l="13335" t="10160" r="6985" b="10160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491" y="6421"/>
                          <a:chExt cx="223" cy="223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4491" y="6421"/>
                            <a:ext cx="223" cy="223"/>
                          </a:xfrm>
                          <a:custGeom>
                            <a:avLst/>
                            <a:gdLst>
                              <a:gd name="T0" fmla="+- 0 4491 4491"/>
                              <a:gd name="T1" fmla="*/ T0 w 223"/>
                              <a:gd name="T2" fmla="+- 0 6644 6421"/>
                              <a:gd name="T3" fmla="*/ 6644 h 223"/>
                              <a:gd name="T4" fmla="+- 0 4715 4491"/>
                              <a:gd name="T5" fmla="*/ T4 w 223"/>
                              <a:gd name="T6" fmla="+- 0 6644 6421"/>
                              <a:gd name="T7" fmla="*/ 6644 h 223"/>
                              <a:gd name="T8" fmla="+- 0 4715 4491"/>
                              <a:gd name="T9" fmla="*/ T8 w 223"/>
                              <a:gd name="T10" fmla="+- 0 6421 6421"/>
                              <a:gd name="T11" fmla="*/ 6421 h 223"/>
                              <a:gd name="T12" fmla="+- 0 4491 4491"/>
                              <a:gd name="T13" fmla="*/ T12 w 223"/>
                              <a:gd name="T14" fmla="+- 0 6421 6421"/>
                              <a:gd name="T15" fmla="*/ 6421 h 223"/>
                              <a:gd name="T16" fmla="+- 0 4491 4491"/>
                              <a:gd name="T17" fmla="*/ T16 w 223"/>
                              <a:gd name="T18" fmla="+- 0 6644 6421"/>
                              <a:gd name="T19" fmla="*/ 664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048EE2" id="Group 22" o:spid="_x0000_s1026" style="position:absolute;margin-left:224.55pt;margin-top:321.05pt;width:11.15pt;height:11.15pt;z-index:-251656192;mso-position-horizontal-relative:page;mso-position-vertical-relative:page" coordorigin="4491,642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">
                <v:shape id="Freeform 23" o:spid="_x0000_s1027" style="position:absolute;left:4491;top:6421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" path="m,223r224,l224,,,,,223xe" filled="f" strokeweight=".72pt">
                  <v:path arrowok="t" o:connecttype="custom" o:connectlocs="0,6644;224,6644;224,6421;0,6421;0,66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ge">
                  <wp:posOffset>4077335</wp:posOffset>
                </wp:positionV>
                <wp:extent cx="141605" cy="141605"/>
                <wp:effectExtent l="10795" t="10160" r="9525" b="1016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962" y="6421"/>
                          <a:chExt cx="223" cy="223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962" y="6421"/>
                            <a:ext cx="223" cy="223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223"/>
                              <a:gd name="T2" fmla="+- 0 6644 6421"/>
                              <a:gd name="T3" fmla="*/ 6644 h 223"/>
                              <a:gd name="T4" fmla="+- 0 1186 962"/>
                              <a:gd name="T5" fmla="*/ T4 w 223"/>
                              <a:gd name="T6" fmla="+- 0 6644 6421"/>
                              <a:gd name="T7" fmla="*/ 6644 h 223"/>
                              <a:gd name="T8" fmla="+- 0 1186 962"/>
                              <a:gd name="T9" fmla="*/ T8 w 223"/>
                              <a:gd name="T10" fmla="+- 0 6421 6421"/>
                              <a:gd name="T11" fmla="*/ 6421 h 223"/>
                              <a:gd name="T12" fmla="+- 0 962 962"/>
                              <a:gd name="T13" fmla="*/ T12 w 223"/>
                              <a:gd name="T14" fmla="+- 0 6421 6421"/>
                              <a:gd name="T15" fmla="*/ 6421 h 223"/>
                              <a:gd name="T16" fmla="+- 0 962 962"/>
                              <a:gd name="T17" fmla="*/ T16 w 223"/>
                              <a:gd name="T18" fmla="+- 0 6644 6421"/>
                              <a:gd name="T19" fmla="*/ 664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58D818" id="Group 20" o:spid="_x0000_s1026" style="position:absolute;margin-left:48.1pt;margin-top:321.05pt;width:11.15pt;height:11.15pt;z-index:-251657216;mso-position-horizontal-relative:page;mso-position-vertical-relative:page" coordorigin="962,642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">
                <v:shape id="Freeform 21" o:spid="_x0000_s1027" style="position:absolute;left:962;top:6421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" path="m,223r224,l224,,,,,223xe" filled="f" strokeweight=".72pt">
                  <v:path arrowok="t" o:connecttype="custom" o:connectlocs="0,6644;224,6644;224,6421;0,6421;0,66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5085080</wp:posOffset>
                </wp:positionH>
                <wp:positionV relativeFrom="page">
                  <wp:posOffset>3390265</wp:posOffset>
                </wp:positionV>
                <wp:extent cx="151130" cy="492125"/>
                <wp:effectExtent l="8255" t="8890" r="2540" b="381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492125"/>
                          <a:chOff x="8008" y="5339"/>
                          <a:chExt cx="238" cy="775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8015" y="5346"/>
                            <a:ext cx="223" cy="223"/>
                          </a:xfrm>
                          <a:custGeom>
                            <a:avLst/>
                            <a:gdLst>
                              <a:gd name="T0" fmla="+- 0 8015 8015"/>
                              <a:gd name="T1" fmla="*/ T0 w 223"/>
                              <a:gd name="T2" fmla="+- 0 5569 5346"/>
                              <a:gd name="T3" fmla="*/ 5569 h 223"/>
                              <a:gd name="T4" fmla="+- 0 8238 8015"/>
                              <a:gd name="T5" fmla="*/ T4 w 223"/>
                              <a:gd name="T6" fmla="+- 0 5569 5346"/>
                              <a:gd name="T7" fmla="*/ 5569 h 223"/>
                              <a:gd name="T8" fmla="+- 0 8238 8015"/>
                              <a:gd name="T9" fmla="*/ T8 w 223"/>
                              <a:gd name="T10" fmla="+- 0 5346 5346"/>
                              <a:gd name="T11" fmla="*/ 5346 h 223"/>
                              <a:gd name="T12" fmla="+- 0 8015 8015"/>
                              <a:gd name="T13" fmla="*/ T12 w 223"/>
                              <a:gd name="T14" fmla="+- 0 5346 5346"/>
                              <a:gd name="T15" fmla="*/ 5346 h 223"/>
                              <a:gd name="T16" fmla="+- 0 8015 8015"/>
                              <a:gd name="T17" fmla="*/ T16 w 223"/>
                              <a:gd name="T18" fmla="+- 0 5569 5346"/>
                              <a:gd name="T19" fmla="*/ 556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8015" y="5615"/>
                            <a:ext cx="223" cy="223"/>
                          </a:xfrm>
                          <a:custGeom>
                            <a:avLst/>
                            <a:gdLst>
                              <a:gd name="T0" fmla="+- 0 8015 8015"/>
                              <a:gd name="T1" fmla="*/ T0 w 223"/>
                              <a:gd name="T2" fmla="+- 0 5838 5615"/>
                              <a:gd name="T3" fmla="*/ 5838 h 223"/>
                              <a:gd name="T4" fmla="+- 0 8238 8015"/>
                              <a:gd name="T5" fmla="*/ T4 w 223"/>
                              <a:gd name="T6" fmla="+- 0 5838 5615"/>
                              <a:gd name="T7" fmla="*/ 5838 h 223"/>
                              <a:gd name="T8" fmla="+- 0 8238 8015"/>
                              <a:gd name="T9" fmla="*/ T8 w 223"/>
                              <a:gd name="T10" fmla="+- 0 5615 5615"/>
                              <a:gd name="T11" fmla="*/ 5615 h 223"/>
                              <a:gd name="T12" fmla="+- 0 8015 8015"/>
                              <a:gd name="T13" fmla="*/ T12 w 223"/>
                              <a:gd name="T14" fmla="+- 0 5615 5615"/>
                              <a:gd name="T15" fmla="*/ 5615 h 223"/>
                              <a:gd name="T16" fmla="+- 0 8015 8015"/>
                              <a:gd name="T17" fmla="*/ T16 w 223"/>
                              <a:gd name="T18" fmla="+- 0 5838 5615"/>
                              <a:gd name="T19" fmla="*/ 583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8015" y="5883"/>
                            <a:ext cx="223" cy="223"/>
                          </a:xfrm>
                          <a:custGeom>
                            <a:avLst/>
                            <a:gdLst>
                              <a:gd name="T0" fmla="+- 0 8015 8015"/>
                              <a:gd name="T1" fmla="*/ T0 w 223"/>
                              <a:gd name="T2" fmla="+- 0 6107 5883"/>
                              <a:gd name="T3" fmla="*/ 6107 h 223"/>
                              <a:gd name="T4" fmla="+- 0 8238 8015"/>
                              <a:gd name="T5" fmla="*/ T4 w 223"/>
                              <a:gd name="T6" fmla="+- 0 6107 5883"/>
                              <a:gd name="T7" fmla="*/ 6107 h 223"/>
                              <a:gd name="T8" fmla="+- 0 8238 8015"/>
                              <a:gd name="T9" fmla="*/ T8 w 223"/>
                              <a:gd name="T10" fmla="+- 0 5883 5883"/>
                              <a:gd name="T11" fmla="*/ 5883 h 223"/>
                              <a:gd name="T12" fmla="+- 0 8015 8015"/>
                              <a:gd name="T13" fmla="*/ T12 w 223"/>
                              <a:gd name="T14" fmla="+- 0 5883 5883"/>
                              <a:gd name="T15" fmla="*/ 5883 h 223"/>
                              <a:gd name="T16" fmla="+- 0 8015 8015"/>
                              <a:gd name="T17" fmla="*/ T16 w 223"/>
                              <a:gd name="T18" fmla="+- 0 6107 5883"/>
                              <a:gd name="T19" fmla="*/ 610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B9ED22" id="Group 16" o:spid="_x0000_s1026" style="position:absolute;margin-left:400.4pt;margin-top:266.95pt;width:11.9pt;height:38.75pt;z-index:-251658240;mso-position-horizontal-relative:page;mso-position-vertical-relative:page" coordorigin="8008,5339" coordsize="238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">
                <v:shape id="Freeform 19" o:spid="_x0000_s1027" style="position:absolute;left:8015;top:5346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" path="m,223r223,l223,,,,,223xe" filled="f" strokeweight=".72pt">
                  <v:path arrowok="t" o:connecttype="custom" o:connectlocs="0,5569;223,5569;223,5346;0,5346;0,5569" o:connectangles="0,0,0,0,0"/>
                </v:shape>
                <v:shape id="Freeform 18" o:spid="_x0000_s1028" style="position:absolute;left:8015;top:5615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" path="m,223r223,l223,,,,,223xe" filled="f" strokeweight=".72pt">
                  <v:path arrowok="t" o:connecttype="custom" o:connectlocs="0,5838;223,5838;223,5615;0,5615;0,5838" o:connectangles="0,0,0,0,0"/>
                </v:shape>
                <v:shape id="Freeform 17" o:spid="_x0000_s1029" style="position:absolute;left:8015;top:5883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" path="m,224r223,l223,,,,,224xe" filled="f" strokeweight=".72pt">
                  <v:path arrowok="t" o:connecttype="custom" o:connectlocs="0,6107;223,6107;223,5883;0,5883;0,610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2847340</wp:posOffset>
                </wp:positionH>
                <wp:positionV relativeFrom="page">
                  <wp:posOffset>3390265</wp:posOffset>
                </wp:positionV>
                <wp:extent cx="151130" cy="492125"/>
                <wp:effectExtent l="8890" t="8890" r="1905" b="381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492125"/>
                          <a:chOff x="4484" y="5339"/>
                          <a:chExt cx="238" cy="775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4491" y="5346"/>
                            <a:ext cx="223" cy="223"/>
                          </a:xfrm>
                          <a:custGeom>
                            <a:avLst/>
                            <a:gdLst>
                              <a:gd name="T0" fmla="+- 0 4491 4491"/>
                              <a:gd name="T1" fmla="*/ T0 w 223"/>
                              <a:gd name="T2" fmla="+- 0 5569 5346"/>
                              <a:gd name="T3" fmla="*/ 5569 h 223"/>
                              <a:gd name="T4" fmla="+- 0 4715 4491"/>
                              <a:gd name="T5" fmla="*/ T4 w 223"/>
                              <a:gd name="T6" fmla="+- 0 5569 5346"/>
                              <a:gd name="T7" fmla="*/ 5569 h 223"/>
                              <a:gd name="T8" fmla="+- 0 4715 4491"/>
                              <a:gd name="T9" fmla="*/ T8 w 223"/>
                              <a:gd name="T10" fmla="+- 0 5346 5346"/>
                              <a:gd name="T11" fmla="*/ 5346 h 223"/>
                              <a:gd name="T12" fmla="+- 0 4491 4491"/>
                              <a:gd name="T13" fmla="*/ T12 w 223"/>
                              <a:gd name="T14" fmla="+- 0 5346 5346"/>
                              <a:gd name="T15" fmla="*/ 5346 h 223"/>
                              <a:gd name="T16" fmla="+- 0 4491 4491"/>
                              <a:gd name="T17" fmla="*/ T16 w 223"/>
                              <a:gd name="T18" fmla="+- 0 5569 5346"/>
                              <a:gd name="T19" fmla="*/ 556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4491" y="5615"/>
                            <a:ext cx="223" cy="223"/>
                          </a:xfrm>
                          <a:custGeom>
                            <a:avLst/>
                            <a:gdLst>
                              <a:gd name="T0" fmla="+- 0 4491 4491"/>
                              <a:gd name="T1" fmla="*/ T0 w 223"/>
                              <a:gd name="T2" fmla="+- 0 5838 5615"/>
                              <a:gd name="T3" fmla="*/ 5838 h 223"/>
                              <a:gd name="T4" fmla="+- 0 4715 4491"/>
                              <a:gd name="T5" fmla="*/ T4 w 223"/>
                              <a:gd name="T6" fmla="+- 0 5838 5615"/>
                              <a:gd name="T7" fmla="*/ 5838 h 223"/>
                              <a:gd name="T8" fmla="+- 0 4715 4491"/>
                              <a:gd name="T9" fmla="*/ T8 w 223"/>
                              <a:gd name="T10" fmla="+- 0 5615 5615"/>
                              <a:gd name="T11" fmla="*/ 5615 h 223"/>
                              <a:gd name="T12" fmla="+- 0 4491 4491"/>
                              <a:gd name="T13" fmla="*/ T12 w 223"/>
                              <a:gd name="T14" fmla="+- 0 5615 5615"/>
                              <a:gd name="T15" fmla="*/ 5615 h 223"/>
                              <a:gd name="T16" fmla="+- 0 4491 4491"/>
                              <a:gd name="T17" fmla="*/ T16 w 223"/>
                              <a:gd name="T18" fmla="+- 0 5838 5615"/>
                              <a:gd name="T19" fmla="*/ 583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4491" y="5883"/>
                            <a:ext cx="223" cy="223"/>
                          </a:xfrm>
                          <a:custGeom>
                            <a:avLst/>
                            <a:gdLst>
                              <a:gd name="T0" fmla="+- 0 4491 4491"/>
                              <a:gd name="T1" fmla="*/ T0 w 223"/>
                              <a:gd name="T2" fmla="+- 0 6107 5883"/>
                              <a:gd name="T3" fmla="*/ 6107 h 223"/>
                              <a:gd name="T4" fmla="+- 0 4715 4491"/>
                              <a:gd name="T5" fmla="*/ T4 w 223"/>
                              <a:gd name="T6" fmla="+- 0 6107 5883"/>
                              <a:gd name="T7" fmla="*/ 6107 h 223"/>
                              <a:gd name="T8" fmla="+- 0 4715 4491"/>
                              <a:gd name="T9" fmla="*/ T8 w 223"/>
                              <a:gd name="T10" fmla="+- 0 5883 5883"/>
                              <a:gd name="T11" fmla="*/ 5883 h 223"/>
                              <a:gd name="T12" fmla="+- 0 4491 4491"/>
                              <a:gd name="T13" fmla="*/ T12 w 223"/>
                              <a:gd name="T14" fmla="+- 0 5883 5883"/>
                              <a:gd name="T15" fmla="*/ 5883 h 223"/>
                              <a:gd name="T16" fmla="+- 0 4491 4491"/>
                              <a:gd name="T17" fmla="*/ T16 w 223"/>
                              <a:gd name="T18" fmla="+- 0 6107 5883"/>
                              <a:gd name="T19" fmla="*/ 610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68FE2B" id="Group 12" o:spid="_x0000_s1026" style="position:absolute;margin-left:224.2pt;margin-top:266.95pt;width:11.9pt;height:38.75pt;z-index:-251659264;mso-position-horizontal-relative:page;mso-position-vertical-relative:page" coordorigin="4484,5339" coordsize="238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">
                <v:shape id="Freeform 15" o:spid="_x0000_s1027" style="position:absolute;left:4491;top:5346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" path="m,223r224,l224,,,,,223xe" filled="f" strokeweight=".72pt">
                  <v:path arrowok="t" o:connecttype="custom" o:connectlocs="0,5569;224,5569;224,5346;0,5346;0,5569" o:connectangles="0,0,0,0,0"/>
                </v:shape>
                <v:shape id="Freeform 14" o:spid="_x0000_s1028" style="position:absolute;left:4491;top:5615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" path="m,223r224,l224,,,,,223xe" filled="f" strokeweight=".72pt">
                  <v:path arrowok="t" o:connecttype="custom" o:connectlocs="0,5838;224,5838;224,5615;0,5615;0,5838" o:connectangles="0,0,0,0,0"/>
                </v:shape>
                <v:shape id="Freeform 13" o:spid="_x0000_s1029" style="position:absolute;left:4491;top:5883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" path="m,224r224,l224,,,,,224xe" filled="f" strokeweight=".72pt">
                  <v:path arrowok="t" o:connecttype="custom" o:connectlocs="0,6107;224,6107;224,5883;0,5883;0,610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3390265</wp:posOffset>
                </wp:positionV>
                <wp:extent cx="151130" cy="492125"/>
                <wp:effectExtent l="6350" t="8890" r="4445" b="381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492125"/>
                          <a:chOff x="955" y="5339"/>
                          <a:chExt cx="238" cy="775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962" y="5346"/>
                            <a:ext cx="223" cy="223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223"/>
                              <a:gd name="T2" fmla="+- 0 5569 5346"/>
                              <a:gd name="T3" fmla="*/ 5569 h 223"/>
                              <a:gd name="T4" fmla="+- 0 1186 962"/>
                              <a:gd name="T5" fmla="*/ T4 w 223"/>
                              <a:gd name="T6" fmla="+- 0 5569 5346"/>
                              <a:gd name="T7" fmla="*/ 5569 h 223"/>
                              <a:gd name="T8" fmla="+- 0 1186 962"/>
                              <a:gd name="T9" fmla="*/ T8 w 223"/>
                              <a:gd name="T10" fmla="+- 0 5346 5346"/>
                              <a:gd name="T11" fmla="*/ 5346 h 223"/>
                              <a:gd name="T12" fmla="+- 0 962 962"/>
                              <a:gd name="T13" fmla="*/ T12 w 223"/>
                              <a:gd name="T14" fmla="+- 0 5346 5346"/>
                              <a:gd name="T15" fmla="*/ 5346 h 223"/>
                              <a:gd name="T16" fmla="+- 0 962 962"/>
                              <a:gd name="T17" fmla="*/ T16 w 223"/>
                              <a:gd name="T18" fmla="+- 0 5569 5346"/>
                              <a:gd name="T19" fmla="*/ 556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962" y="5615"/>
                            <a:ext cx="223" cy="223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223"/>
                              <a:gd name="T2" fmla="+- 0 5838 5615"/>
                              <a:gd name="T3" fmla="*/ 5838 h 223"/>
                              <a:gd name="T4" fmla="+- 0 1186 962"/>
                              <a:gd name="T5" fmla="*/ T4 w 223"/>
                              <a:gd name="T6" fmla="+- 0 5838 5615"/>
                              <a:gd name="T7" fmla="*/ 5838 h 223"/>
                              <a:gd name="T8" fmla="+- 0 1186 962"/>
                              <a:gd name="T9" fmla="*/ T8 w 223"/>
                              <a:gd name="T10" fmla="+- 0 5615 5615"/>
                              <a:gd name="T11" fmla="*/ 5615 h 223"/>
                              <a:gd name="T12" fmla="+- 0 962 962"/>
                              <a:gd name="T13" fmla="*/ T12 w 223"/>
                              <a:gd name="T14" fmla="+- 0 5615 5615"/>
                              <a:gd name="T15" fmla="*/ 5615 h 223"/>
                              <a:gd name="T16" fmla="+- 0 962 962"/>
                              <a:gd name="T17" fmla="*/ T16 w 223"/>
                              <a:gd name="T18" fmla="+- 0 5838 5615"/>
                              <a:gd name="T19" fmla="*/ 583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962" y="5883"/>
                            <a:ext cx="223" cy="223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223"/>
                              <a:gd name="T2" fmla="+- 0 6107 5883"/>
                              <a:gd name="T3" fmla="*/ 6107 h 223"/>
                              <a:gd name="T4" fmla="+- 0 1186 962"/>
                              <a:gd name="T5" fmla="*/ T4 w 223"/>
                              <a:gd name="T6" fmla="+- 0 6107 5883"/>
                              <a:gd name="T7" fmla="*/ 6107 h 223"/>
                              <a:gd name="T8" fmla="+- 0 1186 962"/>
                              <a:gd name="T9" fmla="*/ T8 w 223"/>
                              <a:gd name="T10" fmla="+- 0 5883 5883"/>
                              <a:gd name="T11" fmla="*/ 5883 h 223"/>
                              <a:gd name="T12" fmla="+- 0 962 962"/>
                              <a:gd name="T13" fmla="*/ T12 w 223"/>
                              <a:gd name="T14" fmla="+- 0 5883 5883"/>
                              <a:gd name="T15" fmla="*/ 5883 h 223"/>
                              <a:gd name="T16" fmla="+- 0 962 962"/>
                              <a:gd name="T17" fmla="*/ T16 w 223"/>
                              <a:gd name="T18" fmla="+- 0 6107 5883"/>
                              <a:gd name="T19" fmla="*/ 610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E16FBB" id="Group 8" o:spid="_x0000_s1026" style="position:absolute;margin-left:47.75pt;margin-top:266.95pt;width:11.9pt;height:38.75pt;z-index:-251660288;mso-position-horizontal-relative:page;mso-position-vertical-relative:page" coordorigin="955,5339" coordsize="238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">
                <v:shape id="Freeform 11" o:spid="_x0000_s1027" style="position:absolute;left:962;top:5346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" path="m,223r224,l224,,,,,223xe" filled="f" strokeweight=".72pt">
                  <v:path arrowok="t" o:connecttype="custom" o:connectlocs="0,5569;224,5569;224,5346;0,5346;0,5569" o:connectangles="0,0,0,0,0"/>
                </v:shape>
                <v:shape id="Freeform 10" o:spid="_x0000_s1028" style="position:absolute;left:962;top:5615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" path="m,223r224,l224,,,,,223xe" filled="f" strokeweight=".72pt">
                  <v:path arrowok="t" o:connecttype="custom" o:connectlocs="0,5838;224,5838;224,5615;0,5615;0,5838" o:connectangles="0,0,0,0,0"/>
                </v:shape>
                <v:shape id="Freeform 9" o:spid="_x0000_s1029" style="position:absolute;left:962;top:5883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" path="m,224r224,l224,,,,,224xe" filled="f" strokeweight=".72pt">
                  <v:path arrowok="t" o:connecttype="custom" o:connectlocs="0,6107;224,6107;224,5883;0,5883;0,610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223"/>
        <w:gridCol w:w="10332"/>
      </w:tblGrid>
      <w:tr w:rsidR="00027A5B">
        <w:trPr>
          <w:trHeight w:hRule="exact" w:val="278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</w:tr>
      <w:tr w:rsidR="00027A5B">
        <w:trPr>
          <w:trHeight w:hRule="exact" w:val="547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</w:tr>
      <w:tr w:rsidR="00027A5B">
        <w:trPr>
          <w:trHeight w:hRule="exact" w:val="547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fected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eas,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PQ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tm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med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i/>
                <w:spacing w:val="5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ss</w:t>
            </w:r>
          </w:p>
        </w:tc>
      </w:tr>
      <w:tr w:rsidR="00027A5B">
        <w:trPr>
          <w:trHeight w:hRule="exact" w:val="2175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  <w:p w:rsidR="00027A5B" w:rsidRDefault="00027A5B">
            <w:pPr>
              <w:spacing w:before="10" w:line="260" w:lineRule="exact"/>
              <w:rPr>
                <w:sz w:val="26"/>
                <w:szCs w:val="26"/>
              </w:rPr>
            </w:pP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 F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529" w:right="13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acy                                            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                                              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aid 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kness                                                   </w:t>
            </w:r>
            <w:r>
              <w:rPr>
                <w:rFonts w:ascii="Calibri" w:eastAsia="Calibri" w:hAnsi="Calibri" w:cs="Calibri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                                        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                              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                             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Risk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 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027A5B" w:rsidRDefault="00DA531A">
            <w:pPr>
              <w:ind w:right="236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  <w:p w:rsidR="00027A5B" w:rsidRDefault="00DA531A">
            <w:pPr>
              <w:ind w:left="5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erns                                 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stural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ension                               </w:t>
            </w:r>
            <w:r>
              <w:rPr>
                <w:rFonts w:ascii="Calibri" w:eastAsia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027A5B">
        <w:trPr>
          <w:trHeight w:hRule="exact" w:val="253"/>
        </w:trPr>
        <w:tc>
          <w:tcPr>
            <w:tcW w:w="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27A5B" w:rsidRDefault="00027A5B"/>
        </w:tc>
        <w:tc>
          <w:tcPr>
            <w:tcW w:w="2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A5B" w:rsidRDefault="00027A5B"/>
        </w:tc>
        <w:tc>
          <w:tcPr>
            <w:tcW w:w="10332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40" w:lineRule="exact"/>
              <w:ind w:left="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80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Bl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adde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</w:p>
        </w:tc>
      </w:tr>
      <w:tr w:rsidR="00027A5B">
        <w:trPr>
          <w:trHeight w:hRule="exact" w:val="1889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96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quen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</w:tr>
      <w:tr w:rsidR="00027A5B">
        <w:trPr>
          <w:trHeight w:hRule="exact" w:val="1354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Medi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l/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</w:tc>
      </w:tr>
      <w:tr w:rsidR="00027A5B">
        <w:trPr>
          <w:trHeight w:hRule="exact" w:val="1621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>
            <w:pPr>
              <w:spacing w:before="4" w:line="120" w:lineRule="exact"/>
              <w:rPr>
                <w:sz w:val="13"/>
                <w:szCs w:val="13"/>
              </w:rPr>
            </w:pPr>
          </w:p>
          <w:p w:rsidR="00027A5B" w:rsidRDefault="00027A5B">
            <w:pPr>
              <w:spacing w:line="200" w:lineRule="exact"/>
            </w:pPr>
          </w:p>
          <w:p w:rsidR="00027A5B" w:rsidRDefault="00027A5B">
            <w:pPr>
              <w:spacing w:line="200" w:lineRule="exact"/>
            </w:pPr>
          </w:p>
          <w:p w:rsidR="00027A5B" w:rsidRDefault="00DA531A">
            <w:pPr>
              <w:ind w:left="102" w:right="97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 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1085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5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  <w:p w:rsidR="00027A5B" w:rsidRDefault="00027A5B">
            <w:pPr>
              <w:spacing w:before="7" w:line="260" w:lineRule="exact"/>
              <w:rPr>
                <w:sz w:val="26"/>
                <w:szCs w:val="26"/>
              </w:rPr>
            </w:pP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</w:tr>
    </w:tbl>
    <w:p w:rsidR="00027A5B" w:rsidRDefault="00027A5B">
      <w:pPr>
        <w:sectPr w:rsidR="00027A5B">
          <w:pgSz w:w="12240" w:h="15840"/>
          <w:pgMar w:top="2340" w:right="580" w:bottom="280" w:left="580" w:header="720" w:footer="1356" w:gutter="0"/>
          <w:cols w:space="720"/>
        </w:sectPr>
      </w:pPr>
    </w:p>
    <w:p w:rsidR="00027A5B" w:rsidRDefault="00027A5B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1717"/>
        <w:gridCol w:w="1486"/>
        <w:gridCol w:w="1479"/>
        <w:gridCol w:w="1512"/>
        <w:gridCol w:w="1489"/>
        <w:gridCol w:w="1536"/>
      </w:tblGrid>
      <w:tr w:rsidR="00027A5B">
        <w:trPr>
          <w:trHeight w:hRule="exact" w:val="278"/>
        </w:trPr>
        <w:tc>
          <w:tcPr>
            <w:tcW w:w="107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king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oho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1085"/>
        </w:trPr>
        <w:tc>
          <w:tcPr>
            <w:tcW w:w="107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352" w:right="956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OTC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meds/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s/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s/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c.</w:t>
            </w:r>
          </w:p>
        </w:tc>
      </w:tr>
      <w:tr w:rsidR="00027A5B">
        <w:trPr>
          <w:trHeight w:hRule="exact" w:val="821"/>
        </w:trPr>
        <w:tc>
          <w:tcPr>
            <w:tcW w:w="10792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nde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5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027A5B" w:rsidRDefault="00DA531A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69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quen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Date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Ord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oun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ts</w:t>
            </w:r>
          </w:p>
        </w:tc>
      </w:tr>
      <w:tr w:rsidR="00027A5B">
        <w:trPr>
          <w:trHeight w:hRule="exact" w:val="283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81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9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83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4"/>
        </w:trPr>
        <w:tc>
          <w:tcPr>
            <w:tcW w:w="10792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Cli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enda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</w:tbl>
    <w:p w:rsidR="00027A5B" w:rsidRDefault="00027A5B">
      <w:pPr>
        <w:sectPr w:rsidR="00027A5B">
          <w:pgSz w:w="12240" w:h="15840"/>
          <w:pgMar w:top="2340" w:right="580" w:bottom="280" w:left="580" w:header="720" w:footer="1356" w:gutter="0"/>
          <w:cols w:space="720"/>
        </w:sectPr>
      </w:pPr>
    </w:p>
    <w:p w:rsidR="00027A5B" w:rsidRDefault="00027A5B">
      <w:pPr>
        <w:spacing w:line="240" w:lineRule="exact"/>
        <w:rPr>
          <w:sz w:val="24"/>
          <w:szCs w:val="24"/>
        </w:rPr>
      </w:pPr>
    </w:p>
    <w:p w:rsidR="00027A5B" w:rsidRDefault="00D77974">
      <w:pPr>
        <w:ind w:left="140"/>
      </w:pPr>
      <w:r>
        <w:rPr>
          <w:noProof/>
          <w:lang w:val="en-CA" w:eastAsia="en-CA"/>
        </w:rPr>
        <w:drawing>
          <wp:inline distT="0" distB="0" distL="0" distR="0">
            <wp:extent cx="4202430" cy="3192780"/>
            <wp:effectExtent l="0" t="0" r="7620" b="762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A5B" w:rsidRDefault="00027A5B">
      <w:pPr>
        <w:spacing w:before="19" w:line="220" w:lineRule="exact"/>
        <w:rPr>
          <w:sz w:val="22"/>
          <w:szCs w:val="22"/>
        </w:rPr>
      </w:pPr>
    </w:p>
    <w:p w:rsidR="00027A5B" w:rsidRDefault="00DA531A">
      <w:pPr>
        <w:spacing w:before="16"/>
        <w:ind w:left="1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ssme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enc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ool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:rsidR="00027A5B" w:rsidRDefault="00027A5B">
      <w:pPr>
        <w:spacing w:before="20" w:line="220" w:lineRule="exact"/>
        <w:rPr>
          <w:sz w:val="22"/>
          <w:szCs w:val="22"/>
        </w:rPr>
      </w:pPr>
    </w:p>
    <w:p w:rsidR="00027A5B" w:rsidRDefault="00D77974">
      <w:pPr>
        <w:ind w:left="140"/>
      </w:pPr>
      <w:r>
        <w:rPr>
          <w:noProof/>
          <w:lang w:val="en-CA" w:eastAsia="en-CA"/>
        </w:rPr>
        <w:drawing>
          <wp:inline distT="0" distB="0" distL="0" distR="0">
            <wp:extent cx="3981450" cy="293370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A5B" w:rsidRDefault="00027A5B">
      <w:pPr>
        <w:spacing w:before="4" w:line="240" w:lineRule="exact"/>
        <w:rPr>
          <w:sz w:val="24"/>
          <w:szCs w:val="24"/>
        </w:rPr>
      </w:pPr>
    </w:p>
    <w:p w:rsidR="00027A5B" w:rsidRDefault="00D77974">
      <w:pPr>
        <w:ind w:left="248"/>
        <w:rPr>
          <w:rFonts w:ascii="Calibri" w:eastAsia="Calibri" w:hAnsi="Calibri" w:cs="Calibri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1592580</wp:posOffset>
                </wp:positionH>
                <wp:positionV relativeFrom="paragraph">
                  <wp:posOffset>308610</wp:posOffset>
                </wp:positionV>
                <wp:extent cx="2638425" cy="0"/>
                <wp:effectExtent l="11430" t="5080" r="7620" b="1397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0"/>
                          <a:chOff x="2508" y="486"/>
                          <a:chExt cx="4155" cy="0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2508" y="486"/>
                            <a:ext cx="4155" cy="0"/>
                          </a:xfrm>
                          <a:custGeom>
                            <a:avLst/>
                            <a:gdLst>
                              <a:gd name="T0" fmla="+- 0 2508 2508"/>
                              <a:gd name="T1" fmla="*/ T0 w 4155"/>
                              <a:gd name="T2" fmla="+- 0 6664 2508"/>
                              <a:gd name="T3" fmla="*/ T2 w 41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5">
                                <a:moveTo>
                                  <a:pt x="0" y="0"/>
                                </a:moveTo>
                                <a:lnTo>
                                  <a:pt x="41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B9714D" id="Group 4" o:spid="_x0000_s1026" style="position:absolute;margin-left:125.4pt;margin-top:24.3pt;width:207.75pt;height:0;z-index:-251654144;mso-position-horizontal-relative:page" coordorigin="2508,486" coordsize="41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">
                <v:shape id="Freeform 5" o:spid="_x0000_s1027" style="position:absolute;left:2508;top:486;width:4155;height:0;visibility:visible;mso-wrap-style:square;v-text-anchor:top" coordsize="4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" path="m,l4156,e" filled="f" strokeweight=".58pt">
                  <v:path arrowok="t" o:connecttype="custom" o:connectlocs="0,0;41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4956810</wp:posOffset>
                </wp:positionH>
                <wp:positionV relativeFrom="paragraph">
                  <wp:posOffset>308610</wp:posOffset>
                </wp:positionV>
                <wp:extent cx="2359660" cy="0"/>
                <wp:effectExtent l="13335" t="5080" r="8255" b="1397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660" cy="0"/>
                          <a:chOff x="7806" y="486"/>
                          <a:chExt cx="3716" cy="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7806" y="486"/>
                            <a:ext cx="3716" cy="0"/>
                          </a:xfrm>
                          <a:custGeom>
                            <a:avLst/>
                            <a:gdLst>
                              <a:gd name="T0" fmla="+- 0 7806 7806"/>
                              <a:gd name="T1" fmla="*/ T0 w 3716"/>
                              <a:gd name="T2" fmla="+- 0 11522 7806"/>
                              <a:gd name="T3" fmla="*/ T2 w 3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6">
                                <a:moveTo>
                                  <a:pt x="0" y="0"/>
                                </a:moveTo>
                                <a:lnTo>
                                  <a:pt x="37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DDC85F" id="Group 2" o:spid="_x0000_s1026" style="position:absolute;margin-left:390.3pt;margin-top:24.3pt;width:185.8pt;height:0;z-index:-251653120;mso-position-horizontal-relative:page" coordorigin="7806,486" coordsize="37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">
                <v:shape id="Freeform 3" o:spid="_x0000_s1027" style="position:absolute;left:7806;top:486;width:3716;height:0;visibility:visible;mso-wrap-style:square;v-text-anchor:top" coordsize="3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" path="m,l3716,e" filled="f" strokeweight=".58pt">
                  <v:path arrowok="t" o:connecttype="custom" o:connectlocs="0,0;3716,0" o:connectangles="0,0"/>
                </v:shape>
                <w10:wrap anchorx="page"/>
              </v:group>
            </w:pict>
          </mc:Fallback>
        </mc:AlternateContent>
      </w:r>
      <w:r w:rsidR="00DA531A">
        <w:rPr>
          <w:rFonts w:ascii="Calibri" w:eastAsia="Calibri" w:hAnsi="Calibri" w:cs="Calibri"/>
        </w:rPr>
        <w:t>A</w:t>
      </w:r>
      <w:r w:rsidR="00DA531A">
        <w:rPr>
          <w:rFonts w:ascii="Calibri" w:eastAsia="Calibri" w:hAnsi="Calibri" w:cs="Calibri"/>
          <w:spacing w:val="-1"/>
        </w:rPr>
        <w:t>s</w:t>
      </w:r>
      <w:r w:rsidR="00DA531A">
        <w:rPr>
          <w:rFonts w:ascii="Calibri" w:eastAsia="Calibri" w:hAnsi="Calibri" w:cs="Calibri"/>
          <w:spacing w:val="1"/>
        </w:rPr>
        <w:t>s</w:t>
      </w:r>
      <w:r w:rsidR="00DA531A">
        <w:rPr>
          <w:rFonts w:ascii="Calibri" w:eastAsia="Calibri" w:hAnsi="Calibri" w:cs="Calibri"/>
          <w:spacing w:val="-1"/>
        </w:rPr>
        <w:t>e</w:t>
      </w:r>
      <w:r w:rsidR="00DA531A">
        <w:rPr>
          <w:rFonts w:ascii="Calibri" w:eastAsia="Calibri" w:hAnsi="Calibri" w:cs="Calibri"/>
          <w:spacing w:val="1"/>
        </w:rPr>
        <w:t>s</w:t>
      </w:r>
      <w:r w:rsidR="00DA531A">
        <w:rPr>
          <w:rFonts w:ascii="Calibri" w:eastAsia="Calibri" w:hAnsi="Calibri" w:cs="Calibri"/>
          <w:spacing w:val="-1"/>
        </w:rPr>
        <w:t>s</w:t>
      </w:r>
      <w:r w:rsidR="00DA531A">
        <w:rPr>
          <w:rFonts w:ascii="Calibri" w:eastAsia="Calibri" w:hAnsi="Calibri" w:cs="Calibri"/>
        </w:rPr>
        <w:t>or</w:t>
      </w:r>
      <w:r w:rsidR="00DA531A">
        <w:rPr>
          <w:rFonts w:ascii="Calibri" w:eastAsia="Calibri" w:hAnsi="Calibri" w:cs="Calibri"/>
          <w:spacing w:val="-7"/>
        </w:rPr>
        <w:t xml:space="preserve"> </w:t>
      </w:r>
      <w:r w:rsidR="00DA531A">
        <w:rPr>
          <w:rFonts w:ascii="Calibri" w:eastAsia="Calibri" w:hAnsi="Calibri" w:cs="Calibri"/>
        </w:rPr>
        <w:t>S</w:t>
      </w:r>
      <w:r w:rsidR="00DA531A">
        <w:rPr>
          <w:rFonts w:ascii="Calibri" w:eastAsia="Calibri" w:hAnsi="Calibri" w:cs="Calibri"/>
          <w:spacing w:val="2"/>
        </w:rPr>
        <w:t>i</w:t>
      </w:r>
      <w:r w:rsidR="00DA531A">
        <w:rPr>
          <w:rFonts w:ascii="Calibri" w:eastAsia="Calibri" w:hAnsi="Calibri" w:cs="Calibri"/>
        </w:rPr>
        <w:t>g</w:t>
      </w:r>
      <w:r w:rsidR="00DA531A">
        <w:rPr>
          <w:rFonts w:ascii="Calibri" w:eastAsia="Calibri" w:hAnsi="Calibri" w:cs="Calibri"/>
          <w:spacing w:val="1"/>
        </w:rPr>
        <w:t>n</w:t>
      </w:r>
      <w:r w:rsidR="00DA531A">
        <w:rPr>
          <w:rFonts w:ascii="Calibri" w:eastAsia="Calibri" w:hAnsi="Calibri" w:cs="Calibri"/>
        </w:rPr>
        <w:t>a</w:t>
      </w:r>
      <w:r w:rsidR="00DA531A">
        <w:rPr>
          <w:rFonts w:ascii="Calibri" w:eastAsia="Calibri" w:hAnsi="Calibri" w:cs="Calibri"/>
          <w:spacing w:val="1"/>
        </w:rPr>
        <w:t>tu</w:t>
      </w:r>
      <w:r w:rsidR="00DA531A">
        <w:rPr>
          <w:rFonts w:ascii="Calibri" w:eastAsia="Calibri" w:hAnsi="Calibri" w:cs="Calibri"/>
        </w:rPr>
        <w:t>r</w:t>
      </w:r>
      <w:r w:rsidR="00DA531A">
        <w:rPr>
          <w:rFonts w:ascii="Calibri" w:eastAsia="Calibri" w:hAnsi="Calibri" w:cs="Calibri"/>
          <w:spacing w:val="-1"/>
        </w:rPr>
        <w:t>e</w:t>
      </w:r>
      <w:r w:rsidR="00DA531A">
        <w:rPr>
          <w:rFonts w:ascii="Calibri" w:eastAsia="Calibri" w:hAnsi="Calibri" w:cs="Calibri"/>
        </w:rPr>
        <w:t xml:space="preserve">:                                                                                               </w:t>
      </w:r>
      <w:r w:rsidR="00DA531A">
        <w:rPr>
          <w:rFonts w:ascii="Calibri" w:eastAsia="Calibri" w:hAnsi="Calibri" w:cs="Calibri"/>
          <w:spacing w:val="23"/>
        </w:rPr>
        <w:t xml:space="preserve"> </w:t>
      </w:r>
      <w:r w:rsidR="00DA531A">
        <w:rPr>
          <w:rFonts w:ascii="Calibri" w:eastAsia="Calibri" w:hAnsi="Calibri" w:cs="Calibri"/>
        </w:rPr>
        <w:t>Da</w:t>
      </w:r>
      <w:r w:rsidR="00DA531A">
        <w:rPr>
          <w:rFonts w:ascii="Calibri" w:eastAsia="Calibri" w:hAnsi="Calibri" w:cs="Calibri"/>
          <w:spacing w:val="1"/>
        </w:rPr>
        <w:t>t</w:t>
      </w:r>
      <w:r w:rsidR="00DA531A">
        <w:rPr>
          <w:rFonts w:ascii="Calibri" w:eastAsia="Calibri" w:hAnsi="Calibri" w:cs="Calibri"/>
          <w:spacing w:val="-1"/>
        </w:rPr>
        <w:t>e</w:t>
      </w:r>
      <w:r w:rsidR="00DA531A">
        <w:rPr>
          <w:rFonts w:ascii="Calibri" w:eastAsia="Calibri" w:hAnsi="Calibri" w:cs="Calibri"/>
        </w:rPr>
        <w:t>:</w:t>
      </w:r>
    </w:p>
    <w:sectPr w:rsidR="00027A5B">
      <w:pgSz w:w="12240" w:h="15840"/>
      <w:pgMar w:top="2340" w:right="580" w:bottom="280" w:left="580" w:header="720" w:footer="13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CB" w:rsidRDefault="002063CB">
      <w:r>
        <w:separator/>
      </w:r>
    </w:p>
  </w:endnote>
  <w:endnote w:type="continuationSeparator" w:id="0">
    <w:p w:rsidR="002063CB" w:rsidRDefault="0020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5B" w:rsidRDefault="00D77974">
    <w:pPr>
      <w:spacing w:line="200" w:lineRule="exact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8939530</wp:posOffset>
              </wp:positionV>
              <wp:extent cx="6896100" cy="0"/>
              <wp:effectExtent l="10160" t="5080" r="8890" b="1397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0"/>
                        <a:chOff x="691" y="14078"/>
                        <a:chExt cx="10860" cy="0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691" y="14078"/>
                          <a:ext cx="10860" cy="0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4CD3064" id="Group 2" o:spid="_x0000_s1026" style="position:absolute;margin-left:34.55pt;margin-top:703.9pt;width:543pt;height:0;z-index:-251658240;mso-position-horizontal-relative:page;mso-position-vertical-relative:page" coordorigin="691,14078" coordsize="108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">
              <v:shape id="Freeform 3" o:spid="_x0000_s1027" style="position:absolute;left:691;top:14078;width:10860;height:0;visibility:visible;mso-wrap-style:square;v-text-anchor:top" coordsize="10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" path="m,l10860,e" filled="f" strokecolor="#d9d9d9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6666230</wp:posOffset>
              </wp:positionH>
              <wp:positionV relativeFrom="page">
                <wp:posOffset>8969375</wp:posOffset>
              </wp:positionV>
              <wp:extent cx="625475" cy="1657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4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A5B" w:rsidRDefault="00DA531A">
                          <w:pPr>
                            <w:spacing w:line="240" w:lineRule="exact"/>
                            <w:ind w:left="4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4459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0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9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4.9pt;margin-top:706.25pt;width:49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+NrQIAAK8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" filled="f" stroked="f">
              <v:textbox inset="0,0,0,0">
                <w:txbxContent>
                  <w:p w:rsidR="00027A5B" w:rsidRDefault="00DA531A">
                    <w:pPr>
                      <w:spacing w:line="240" w:lineRule="exact"/>
                      <w:ind w:left="4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4459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9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22"/>
                        <w:szCs w:val="22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CB" w:rsidRDefault="002063CB">
      <w:r>
        <w:separator/>
      </w:r>
    </w:p>
  </w:footnote>
  <w:footnote w:type="continuationSeparator" w:id="0">
    <w:p w:rsidR="002063CB" w:rsidRDefault="0020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5B" w:rsidRDefault="00D77974">
    <w:pPr>
      <w:spacing w:line="200" w:lineRule="exac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5009515</wp:posOffset>
              </wp:positionH>
              <wp:positionV relativeFrom="page">
                <wp:posOffset>717550</wp:posOffset>
              </wp:positionV>
              <wp:extent cx="1034415" cy="755650"/>
              <wp:effectExtent l="0" t="3175" r="444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A5B" w:rsidRDefault="00DA531A">
                          <w:pPr>
                            <w:spacing w:line="240" w:lineRule="exact"/>
                            <w:ind w:left="2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atient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am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e:</w:t>
                          </w:r>
                        </w:p>
                        <w:p w:rsidR="00027A5B" w:rsidRDefault="00DA531A">
                          <w:pPr>
                            <w:spacing w:before="41" w:line="274" w:lineRule="auto"/>
                            <w:ind w:left="20" w:right="1109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: 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e:</w:t>
                          </w:r>
                        </w:p>
                        <w:p w:rsidR="00027A5B" w:rsidRDefault="00DA531A">
                          <w:pPr>
                            <w:spacing w:before="4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Asses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ent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4.45pt;margin-top:56.5pt;width:81.45pt;height:59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" filled="f" stroked="f">
              <v:textbox inset="0,0,0,0">
                <w:txbxContent>
                  <w:p w:rsidR="00027A5B" w:rsidRDefault="00DA531A">
                    <w:pPr>
                      <w:spacing w:line="240" w:lineRule="exact"/>
                      <w:ind w:left="2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atient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am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e:</w:t>
                    </w:r>
                  </w:p>
                  <w:p w:rsidR="00027A5B" w:rsidRDefault="00DA531A">
                    <w:pPr>
                      <w:spacing w:before="41" w:line="274" w:lineRule="auto"/>
                      <w:ind w:left="20" w:right="1109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: 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e:</w:t>
                    </w:r>
                  </w:p>
                  <w:p w:rsidR="00027A5B" w:rsidRDefault="00DA531A">
                    <w:pPr>
                      <w:spacing w:before="4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Asses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ent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7793"/>
    <w:multiLevelType w:val="multilevel"/>
    <w:tmpl w:val="33B63B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5B"/>
    <w:rsid w:val="00027A5B"/>
    <w:rsid w:val="000375AD"/>
    <w:rsid w:val="001F4459"/>
    <w:rsid w:val="002063CB"/>
    <w:rsid w:val="002864DA"/>
    <w:rsid w:val="002C62F3"/>
    <w:rsid w:val="005D25C0"/>
    <w:rsid w:val="008C4FC2"/>
    <w:rsid w:val="00D77974"/>
    <w:rsid w:val="00DA531A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A5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31A"/>
  </w:style>
  <w:style w:type="paragraph" w:styleId="Footer">
    <w:name w:val="footer"/>
    <w:basedOn w:val="Normal"/>
    <w:link w:val="FooterChar"/>
    <w:uiPriority w:val="99"/>
    <w:unhideWhenUsed/>
    <w:rsid w:val="00DA5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A5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31A"/>
  </w:style>
  <w:style w:type="paragraph" w:styleId="Footer">
    <w:name w:val="footer"/>
    <w:basedOn w:val="Normal"/>
    <w:link w:val="FooterChar"/>
    <w:uiPriority w:val="99"/>
    <w:unhideWhenUsed/>
    <w:rsid w:val="00DA5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Sousa</dc:creator>
  <cp:lastModifiedBy>Juan Reyes</cp:lastModifiedBy>
  <cp:revision>2</cp:revision>
  <dcterms:created xsi:type="dcterms:W3CDTF">2017-02-17T19:51:00Z</dcterms:created>
  <dcterms:modified xsi:type="dcterms:W3CDTF">2017-02-17T19:51:00Z</dcterms:modified>
</cp:coreProperties>
</file>